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B" w:rsidRDefault="007324FB" w:rsidP="004442C8">
      <w:pPr>
        <w:pStyle w:val="Title"/>
      </w:pPr>
      <w:r w:rsidRPr="007324FB">
        <w:rPr>
          <w:color w:val="984806" w:themeColor="accent6" w:themeShade="80"/>
        </w:rPr>
        <w:t>ANDROID SMART CITY TRAVELER</w:t>
      </w:r>
    </w:p>
    <w:p w:rsidR="007324FB" w:rsidRPr="007324FB" w:rsidRDefault="007324FB" w:rsidP="007324FB">
      <w:pPr>
        <w:rPr>
          <w:b/>
          <w:i/>
          <w:color w:val="C00000"/>
          <w:sz w:val="28"/>
          <w:szCs w:val="28"/>
          <w:u w:val="single"/>
        </w:rPr>
      </w:pPr>
      <w:proofErr w:type="spellStart"/>
      <w:r w:rsidRPr="007324FB">
        <w:rPr>
          <w:b/>
          <w:i/>
          <w:color w:val="C00000"/>
          <w:sz w:val="28"/>
          <w:szCs w:val="28"/>
          <w:u w:val="single"/>
        </w:rPr>
        <w:t>Priyanka</w:t>
      </w:r>
      <w:proofErr w:type="spellEnd"/>
      <w:r w:rsidRPr="007324FB">
        <w:rPr>
          <w:b/>
          <w:i/>
          <w:color w:val="C00000"/>
          <w:sz w:val="28"/>
          <w:szCs w:val="28"/>
          <w:u w:val="single"/>
        </w:rPr>
        <w:t xml:space="preserve"> </w:t>
      </w:r>
      <w:proofErr w:type="gramStart"/>
      <w:r w:rsidRPr="007324FB">
        <w:rPr>
          <w:b/>
          <w:i/>
          <w:color w:val="C00000"/>
          <w:sz w:val="28"/>
          <w:szCs w:val="28"/>
          <w:u w:val="single"/>
        </w:rPr>
        <w:t>Sharma  -</w:t>
      </w:r>
      <w:proofErr w:type="gramEnd"/>
      <w:r w:rsidRPr="007324FB">
        <w:rPr>
          <w:b/>
          <w:i/>
          <w:color w:val="C00000"/>
          <w:sz w:val="28"/>
          <w:szCs w:val="28"/>
          <w:u w:val="single"/>
        </w:rPr>
        <w:t>CSC/17/41</w:t>
      </w:r>
    </w:p>
    <w:p w:rsidR="007324FB" w:rsidRPr="007324FB" w:rsidRDefault="007324FB" w:rsidP="007324FB">
      <w:pPr>
        <w:rPr>
          <w:b/>
          <w:i/>
          <w:color w:val="C00000"/>
          <w:sz w:val="28"/>
          <w:szCs w:val="28"/>
          <w:u w:val="single"/>
        </w:rPr>
      </w:pPr>
      <w:proofErr w:type="spellStart"/>
      <w:r w:rsidRPr="007324FB">
        <w:rPr>
          <w:b/>
          <w:i/>
          <w:color w:val="C00000"/>
          <w:sz w:val="28"/>
          <w:szCs w:val="28"/>
          <w:u w:val="single"/>
        </w:rPr>
        <w:t>Sanjoli</w:t>
      </w:r>
      <w:proofErr w:type="spellEnd"/>
      <w:r w:rsidRPr="007324FB">
        <w:rPr>
          <w:b/>
          <w:i/>
          <w:color w:val="C00000"/>
          <w:sz w:val="28"/>
          <w:szCs w:val="28"/>
          <w:u w:val="single"/>
        </w:rPr>
        <w:t xml:space="preserve"> Jai</w:t>
      </w:r>
      <w:bookmarkStart w:id="0" w:name="_GoBack"/>
      <w:bookmarkEnd w:id="0"/>
      <w:r w:rsidRPr="007324FB">
        <w:rPr>
          <w:b/>
          <w:i/>
          <w:color w:val="C00000"/>
          <w:sz w:val="28"/>
          <w:szCs w:val="28"/>
          <w:u w:val="single"/>
        </w:rPr>
        <w:t>n-CSC/17/85</w:t>
      </w:r>
    </w:p>
    <w:p w:rsidR="007324FB" w:rsidRDefault="007324FB" w:rsidP="004442C8">
      <w:pPr>
        <w:pStyle w:val="Title"/>
      </w:pPr>
    </w:p>
    <w:p w:rsidR="00742817" w:rsidRPr="00742817" w:rsidRDefault="00985E8A" w:rsidP="004442C8">
      <w:pPr>
        <w:pStyle w:val="Title"/>
        <w:rPr>
          <w:shd w:val="clear" w:color="auto" w:fill="FFFFFF"/>
        </w:rPr>
      </w:pPr>
      <w:r>
        <w:t xml:space="preserve">        </w:t>
      </w:r>
      <w:r w:rsidR="00742817" w:rsidRPr="00742817">
        <w:t>PROBLEM STATEMENT</w:t>
      </w:r>
    </w:p>
    <w:p w:rsidR="006D76A7" w:rsidRPr="004442C8" w:rsidRDefault="00742817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4442C8">
        <w:rPr>
          <w:rFonts w:ascii="Arial" w:hAnsi="Arial" w:cs="Arial"/>
          <w:sz w:val="24"/>
          <w:szCs w:val="24"/>
          <w:shd w:val="clear" w:color="auto" w:fill="FFFFFF"/>
        </w:rPr>
        <w:t>Android Smart City Traveler by the Name indicated smartly makes it way in analyzing user’s likes and dislikes and the time period the user is willing to explore a place and gives him with Amazing results in the form of 3 paths to utilize the time.</w:t>
      </w:r>
      <w:r w:rsidR="006D76A7" w:rsidRPr="004442C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4442C8" w:rsidRPr="004442C8" w:rsidRDefault="004442C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442C8">
        <w:rPr>
          <w:rFonts w:ascii="Arial" w:hAnsi="Arial" w:cs="Arial"/>
          <w:sz w:val="24"/>
          <w:szCs w:val="24"/>
          <w:shd w:val="clear" w:color="auto" w:fill="FFFFFF"/>
        </w:rPr>
        <w:t>During the user Registration the user is asked some questions helping them to filter out in searching the places, the places are displayed on the maps giving a clear idea of the location and giving the paths from one place to another from the start location to the end location</w:t>
      </w:r>
    </w:p>
    <w:p w:rsidR="00742817" w:rsidRDefault="00742817">
      <w:pPr>
        <w:rPr>
          <w:sz w:val="32"/>
          <w:szCs w:val="32"/>
          <w:shd w:val="clear" w:color="auto" w:fill="FFFFFF"/>
        </w:rPr>
      </w:pPr>
    </w:p>
    <w:p w:rsidR="00742817" w:rsidRPr="00742817" w:rsidRDefault="00742817" w:rsidP="00742817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</w:rPr>
        <w:t>Existing system:</w:t>
      </w:r>
    </w:p>
    <w:p w:rsidR="004442C8" w:rsidRPr="0094147E" w:rsidRDefault="00742817" w:rsidP="004442C8">
      <w:pPr>
        <w:pStyle w:val="ListParagraph"/>
        <w:numPr>
          <w:ilvl w:val="0"/>
          <w:numId w:val="14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4147E">
        <w:rPr>
          <w:rFonts w:ascii="Arial" w:eastAsia="Times New Roman" w:hAnsi="Arial" w:cs="Arial"/>
          <w:color w:val="333333"/>
          <w:sz w:val="24"/>
          <w:szCs w:val="24"/>
        </w:rPr>
        <w:t>Most of the Existing systems are web sites and they do not provide navigation facility.</w:t>
      </w:r>
      <w:r w:rsidR="006D76A7" w:rsidRPr="0094147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4442C8" w:rsidRPr="0094147E" w:rsidRDefault="00742817" w:rsidP="004442C8">
      <w:pPr>
        <w:pStyle w:val="ListParagraph"/>
        <w:numPr>
          <w:ilvl w:val="0"/>
          <w:numId w:val="14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4147E">
        <w:rPr>
          <w:rFonts w:ascii="Arial" w:eastAsia="Times New Roman" w:hAnsi="Arial" w:cs="Arial"/>
          <w:color w:val="333333"/>
          <w:sz w:val="24"/>
          <w:szCs w:val="24"/>
        </w:rPr>
        <w:t>Most of the existing systems are topic based and they provide only the specific details of only that information.</w:t>
      </w:r>
    </w:p>
    <w:p w:rsidR="00742817" w:rsidRPr="00742817" w:rsidRDefault="00742817" w:rsidP="00742817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</w:rPr>
        <w:t>Disadvantages</w:t>
      </w:r>
      <w:r w:rsidR="006D76A7" w:rsidRPr="009414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of Existing system</w:t>
      </w:r>
      <w:r w:rsidRPr="009414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</w:rPr>
        <w:t>:</w:t>
      </w:r>
    </w:p>
    <w:p w:rsidR="00742817" w:rsidRPr="00742817" w:rsidRDefault="00742817" w:rsidP="006D7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2817">
        <w:rPr>
          <w:rFonts w:ascii="Arial" w:eastAsia="Times New Roman" w:hAnsi="Arial" w:cs="Arial"/>
          <w:color w:val="333333"/>
          <w:sz w:val="24"/>
          <w:szCs w:val="24"/>
        </w:rPr>
        <w:t>An Individual cannot access to the information from the mobile and it is not very flexible.</w:t>
      </w:r>
    </w:p>
    <w:p w:rsidR="00742817" w:rsidRPr="0094147E" w:rsidRDefault="00742817" w:rsidP="006D7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42817">
        <w:rPr>
          <w:rFonts w:ascii="Arial" w:eastAsia="Times New Roman" w:hAnsi="Arial" w:cs="Arial"/>
          <w:color w:val="333333"/>
          <w:sz w:val="24"/>
          <w:szCs w:val="24"/>
        </w:rPr>
        <w:t>To search about the city an individual have to move through various web sites to gather all the different information.</w:t>
      </w:r>
    </w:p>
    <w:p w:rsidR="004442C8" w:rsidRDefault="004442C8" w:rsidP="004442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D76A7" w:rsidRDefault="006D76A7" w:rsidP="006D76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Advantages: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147E">
        <w:rPr>
          <w:rFonts w:ascii="Arial" w:eastAsia="Times New Roman" w:hAnsi="Arial" w:cs="Arial"/>
          <w:sz w:val="28"/>
          <w:szCs w:val="28"/>
        </w:rPr>
        <w:t>The Data is very accurate and authentic as we take all the data from</w:t>
      </w:r>
      <w:r w:rsidR="00985E8A">
        <w:rPr>
          <w:rFonts w:ascii="Arial" w:eastAsia="Times New Roman" w:hAnsi="Arial" w:cs="Arial"/>
          <w:sz w:val="28"/>
          <w:szCs w:val="28"/>
        </w:rPr>
        <w:t xml:space="preserve"> reputed organizations</w:t>
      </w:r>
      <w:proofErr w:type="gramStart"/>
      <w:r w:rsidR="00985E8A">
        <w:rPr>
          <w:rFonts w:ascii="Arial" w:eastAsia="Times New Roman" w:hAnsi="Arial" w:cs="Arial"/>
          <w:sz w:val="28"/>
          <w:szCs w:val="28"/>
        </w:rPr>
        <w:t>.</w:t>
      </w:r>
      <w:r w:rsidRPr="0094147E">
        <w:rPr>
          <w:rFonts w:ascii="Arial" w:eastAsia="Times New Roman" w:hAnsi="Arial" w:cs="Arial"/>
          <w:sz w:val="28"/>
          <w:szCs w:val="28"/>
        </w:rPr>
        <w:t>.</w:t>
      </w:r>
      <w:proofErr w:type="gramEnd"/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147E">
        <w:rPr>
          <w:rFonts w:ascii="Arial" w:eastAsia="Times New Roman" w:hAnsi="Arial" w:cs="Arial"/>
          <w:sz w:val="28"/>
          <w:szCs w:val="28"/>
        </w:rPr>
        <w:lastRenderedPageBreak/>
        <w:t>The Student has to Login to use keeping the data secure.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94147E">
        <w:rPr>
          <w:rFonts w:ascii="Arial" w:eastAsia="Times New Roman" w:hAnsi="Arial" w:cs="Arial"/>
          <w:sz w:val="28"/>
          <w:szCs w:val="28"/>
        </w:rPr>
        <w:t xml:space="preserve">The </w:t>
      </w:r>
      <w:r w:rsidRPr="0094147E">
        <w:rPr>
          <w:rFonts w:ascii="Arial" w:hAnsi="Arial" w:cs="Arial"/>
          <w:sz w:val="28"/>
          <w:szCs w:val="28"/>
          <w:shd w:val="clear" w:color="auto" w:fill="FFFFFF"/>
        </w:rPr>
        <w:t>user can also find the paths to follow to reach the final destination in map which gives a better view to the users.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147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 Since </w:t>
      </w:r>
      <w:r w:rsidRPr="0094147E">
        <w:rPr>
          <w:rFonts w:ascii="Arial" w:hAnsi="Arial" w:cs="Arial"/>
          <w:sz w:val="28"/>
          <w:szCs w:val="28"/>
          <w:shd w:val="clear" w:color="auto" w:fill="FFFFFF"/>
        </w:rPr>
        <w:t>the location can be viewed in map, the user can even zoom in and zoom out to get a better view.</w:t>
      </w:r>
      <w:r w:rsidRPr="0094147E">
        <w:rPr>
          <w:rFonts w:ascii="Arial" w:eastAsia="Times New Roman" w:hAnsi="Arial" w:cs="Arial"/>
          <w:sz w:val="28"/>
          <w:szCs w:val="28"/>
        </w:rPr>
        <w:t xml:space="preserve"> 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4147E">
        <w:rPr>
          <w:rFonts w:ascii="Arial" w:eastAsia="Times New Roman" w:hAnsi="Arial" w:cs="Arial"/>
          <w:sz w:val="28"/>
          <w:szCs w:val="28"/>
        </w:rPr>
        <w:t>The system gives 3 travel plans for the user to select.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4147E">
        <w:rPr>
          <w:rFonts w:ascii="Arial" w:eastAsia="Times New Roman" w:hAnsi="Arial" w:cs="Arial"/>
          <w:sz w:val="28"/>
          <w:szCs w:val="28"/>
        </w:rPr>
        <w:t>The usage</w:t>
      </w:r>
      <w:r w:rsidRPr="0094147E">
        <w:rPr>
          <w:rFonts w:ascii="Arial" w:hAnsi="Arial" w:cs="Arial"/>
          <w:sz w:val="28"/>
          <w:szCs w:val="28"/>
          <w:shd w:val="clear" w:color="auto" w:fill="FFFFFF"/>
        </w:rPr>
        <w:t xml:space="preserve"> of this application greatly reduces the time required to search for a place.</w:t>
      </w:r>
    </w:p>
    <w:p w:rsidR="006D76A7" w:rsidRPr="0094147E" w:rsidRDefault="006D76A7" w:rsidP="006D7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94147E">
        <w:rPr>
          <w:rFonts w:ascii="Arial" w:hAnsi="Arial" w:cs="Arial"/>
          <w:sz w:val="36"/>
          <w:szCs w:val="36"/>
          <w:shd w:val="clear" w:color="auto" w:fill="FFFFFF"/>
        </w:rPr>
        <w:t xml:space="preserve">The </w:t>
      </w:r>
      <w:r w:rsidRPr="0094147E">
        <w:rPr>
          <w:rStyle w:val="apple-converted-space"/>
          <w:rFonts w:ascii="Arial" w:hAnsi="Arial" w:cs="Arial"/>
          <w:sz w:val="36"/>
          <w:szCs w:val="36"/>
          <w:shd w:val="clear" w:color="auto" w:fill="FFFFFF"/>
        </w:rPr>
        <w:t>application</w:t>
      </w:r>
      <w:r w:rsidRPr="0094147E">
        <w:rPr>
          <w:rFonts w:ascii="Arial" w:hAnsi="Arial" w:cs="Arial"/>
          <w:sz w:val="36"/>
          <w:szCs w:val="36"/>
          <w:shd w:val="clear" w:color="auto" w:fill="FFFFFF"/>
        </w:rPr>
        <w:t xml:space="preserve"> also leads to quicker decision making with respect to places to visit.</w:t>
      </w:r>
    </w:p>
    <w:p w:rsidR="006D76A7" w:rsidRPr="00985E8A" w:rsidRDefault="006D76A7" w:rsidP="006D7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36"/>
          <w:szCs w:val="36"/>
        </w:rPr>
      </w:pPr>
      <w:r w:rsidRPr="00985E8A">
        <w:rPr>
          <w:rFonts w:ascii="Arial" w:eastAsia="Times New Roman" w:hAnsi="Arial" w:cs="Arial"/>
          <w:color w:val="0D0D0D" w:themeColor="text1" w:themeTint="F2"/>
          <w:sz w:val="36"/>
          <w:szCs w:val="36"/>
        </w:rPr>
        <w:t>More flexible and can be accessed if the mobile has an internet.</w:t>
      </w:r>
    </w:p>
    <w:p w:rsidR="006D76A7" w:rsidRPr="00985E8A" w:rsidRDefault="006D76A7" w:rsidP="006D7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36"/>
          <w:szCs w:val="36"/>
        </w:rPr>
      </w:pPr>
      <w:r w:rsidRPr="00985E8A">
        <w:rPr>
          <w:rFonts w:ascii="Arial" w:eastAsia="Times New Roman" w:hAnsi="Arial" w:cs="Arial"/>
          <w:color w:val="0D0D0D" w:themeColor="text1" w:themeTint="F2"/>
          <w:sz w:val="36"/>
          <w:szCs w:val="36"/>
        </w:rPr>
        <w:t>All in one information in a single application.</w:t>
      </w:r>
    </w:p>
    <w:p w:rsidR="006D76A7" w:rsidRDefault="006D76A7" w:rsidP="006D76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Default="006D76A7" w:rsidP="006D76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Default="006D76A7" w:rsidP="006D76A7">
      <w:pPr>
        <w:rPr>
          <w:sz w:val="32"/>
          <w:szCs w:val="32"/>
          <w:shd w:val="clear" w:color="auto" w:fill="FFFFFF"/>
        </w:rPr>
      </w:pPr>
    </w:p>
    <w:p w:rsidR="006D76A7" w:rsidRPr="0094147E" w:rsidRDefault="006D76A7" w:rsidP="006D76A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F</w:t>
      </w:r>
      <w:r w:rsidRPr="00742817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unctionalities </w:t>
      </w:r>
    </w:p>
    <w:p w:rsidR="006D76A7" w:rsidRPr="0094147E" w:rsidRDefault="006D76A7" w:rsidP="006D76A7">
      <w:pPr>
        <w:pStyle w:val="ListParagraph"/>
        <w:numPr>
          <w:ilvl w:val="0"/>
          <w:numId w:val="10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4147E">
        <w:rPr>
          <w:rFonts w:ascii="Arial" w:eastAsia="Times New Roman" w:hAnsi="Arial" w:cs="Arial"/>
          <w:color w:val="333333"/>
          <w:sz w:val="28"/>
          <w:szCs w:val="28"/>
        </w:rPr>
        <w:t>navigation</w:t>
      </w:r>
    </w:p>
    <w:p w:rsidR="006D76A7" w:rsidRPr="0094147E" w:rsidRDefault="006D76A7" w:rsidP="006D76A7">
      <w:pPr>
        <w:pStyle w:val="ListParagraph"/>
        <w:numPr>
          <w:ilvl w:val="0"/>
          <w:numId w:val="10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4147E">
        <w:rPr>
          <w:rFonts w:ascii="Arial" w:eastAsia="Times New Roman" w:hAnsi="Arial" w:cs="Arial"/>
          <w:color w:val="333333"/>
          <w:sz w:val="28"/>
          <w:szCs w:val="28"/>
        </w:rPr>
        <w:t xml:space="preserve">geo location </w:t>
      </w:r>
    </w:p>
    <w:p w:rsidR="006D76A7" w:rsidRPr="0094147E" w:rsidRDefault="006D76A7" w:rsidP="006D76A7">
      <w:pPr>
        <w:pStyle w:val="ListParagraph"/>
        <w:numPr>
          <w:ilvl w:val="0"/>
          <w:numId w:val="10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94147E">
        <w:rPr>
          <w:rFonts w:ascii="Arial" w:eastAsia="Times New Roman" w:hAnsi="Arial" w:cs="Arial"/>
          <w:color w:val="333333"/>
          <w:sz w:val="28"/>
          <w:szCs w:val="28"/>
        </w:rPr>
        <w:t>all</w:t>
      </w:r>
      <w:proofErr w:type="gramEnd"/>
      <w:r w:rsidRPr="0094147E">
        <w:rPr>
          <w:rFonts w:ascii="Arial" w:eastAsia="Times New Roman" w:hAnsi="Arial" w:cs="Arial"/>
          <w:color w:val="333333"/>
          <w:sz w:val="28"/>
          <w:szCs w:val="28"/>
        </w:rPr>
        <w:t xml:space="preserve"> in one City guide.</w:t>
      </w:r>
    </w:p>
    <w:p w:rsidR="006D76A7" w:rsidRDefault="006D76A7" w:rsidP="006D76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Applications:</w:t>
      </w:r>
    </w:p>
    <w:p w:rsidR="006D76A7" w:rsidRPr="00985E8A" w:rsidRDefault="006D76A7" w:rsidP="006D76A7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36"/>
          <w:szCs w:val="36"/>
        </w:rPr>
        <w:t>This system can be used to by any Company or Institution related to tourism which may help their clients or agents to help the users in gaining an advantage over a Paper Based Map.</w:t>
      </w:r>
    </w:p>
    <w:p w:rsidR="00985E8A" w:rsidRPr="00985E8A" w:rsidRDefault="00985E8A" w:rsidP="00985E8A"/>
    <w:p w:rsidR="00985E8A" w:rsidRPr="006D76A7" w:rsidRDefault="00985E8A" w:rsidP="007324FB">
      <w:pPr>
        <w:pStyle w:val="ListParagraph"/>
      </w:pPr>
    </w:p>
    <w:p w:rsidR="006D76A7" w:rsidRDefault="006D76A7" w:rsidP="006D76A7">
      <w:pPr>
        <w:pStyle w:val="ListParagraph"/>
      </w:pPr>
    </w:p>
    <w:p w:rsidR="006D76A7" w:rsidRPr="00742817" w:rsidRDefault="006D76A7" w:rsidP="006D76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D76A7" w:rsidRDefault="006D76A7" w:rsidP="006D76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Software Requirements:</w:t>
      </w:r>
    </w:p>
    <w:p w:rsidR="006D76A7" w:rsidRDefault="006D76A7" w:rsidP="009414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Windows XP, Windows 7(ultimate, enterprise) </w:t>
      </w:r>
    </w:p>
    <w:p w:rsidR="006D76A7" w:rsidRPr="00985E8A" w:rsidRDefault="006D76A7" w:rsidP="009414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Android Studio</w:t>
      </w:r>
    </w:p>
    <w:p w:rsidR="00985E8A" w:rsidRDefault="00985E8A" w:rsidP="00985E8A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6D76A7" w:rsidRDefault="006D76A7" w:rsidP="006D76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Hardware Components:</w:t>
      </w:r>
    </w:p>
    <w:p w:rsidR="006D76A7" w:rsidRDefault="006D76A7" w:rsidP="0094147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Processor – i3</w:t>
      </w:r>
    </w:p>
    <w:p w:rsidR="006D76A7" w:rsidRDefault="006D76A7" w:rsidP="0094147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Hard Disk – 5 GB</w:t>
      </w:r>
    </w:p>
    <w:p w:rsidR="006D76A7" w:rsidRDefault="006D76A7" w:rsidP="0094147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Memory – 1GB RAM</w:t>
      </w:r>
    </w:p>
    <w:p w:rsidR="006D76A7" w:rsidRDefault="006D76A7" w:rsidP="0094147E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Android Phone with </w:t>
      </w:r>
      <w:proofErr w:type="spellStart"/>
      <w:r>
        <w:rPr>
          <w:rFonts w:ascii="Times New Roman" w:hAnsi="Times New Roman" w:cs="Times New Roman"/>
          <w:sz w:val="36"/>
          <w:szCs w:val="36"/>
        </w:rPr>
        <w:t>kitkat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and higher.</w:t>
      </w:r>
    </w:p>
    <w:p w:rsidR="006D76A7" w:rsidRDefault="006D76A7" w:rsidP="006D76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Pr="006D76A7" w:rsidRDefault="006D76A7" w:rsidP="006D76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Pr="0094147E" w:rsidRDefault="006D76A7" w:rsidP="009414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sz w:val="36"/>
          <w:szCs w:val="36"/>
        </w:rPr>
        <w:t xml:space="preserve">Registration: </w:t>
      </w:r>
      <w:r w:rsidRPr="0094147E">
        <w:rPr>
          <w:rFonts w:ascii="Times New Roman" w:eastAsia="Times New Roman" w:hAnsi="Times New Roman" w:cs="Times New Roman"/>
          <w:sz w:val="36"/>
          <w:szCs w:val="36"/>
        </w:rPr>
        <w:t>The User has to register into the system with his basic details and answer few questions asked by the System.</w:t>
      </w:r>
    </w:p>
    <w:p w:rsidR="006D76A7" w:rsidRDefault="006D76A7" w:rsidP="009414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Pr="0094147E" w:rsidRDefault="006D76A7" w:rsidP="009414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sz w:val="36"/>
          <w:szCs w:val="36"/>
        </w:rPr>
        <w:t>Login</w:t>
      </w:r>
      <w:r w:rsidRPr="0094147E">
        <w:rPr>
          <w:rFonts w:ascii="Times New Roman" w:eastAsia="Times New Roman" w:hAnsi="Times New Roman" w:cs="Times New Roman"/>
          <w:sz w:val="36"/>
          <w:szCs w:val="36"/>
        </w:rPr>
        <w:t>: The User has to Login into the System to make use of it.</w:t>
      </w:r>
    </w:p>
    <w:p w:rsidR="006D76A7" w:rsidRPr="0094147E" w:rsidRDefault="006D76A7" w:rsidP="009414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sz w:val="36"/>
          <w:szCs w:val="36"/>
        </w:rPr>
        <w:t xml:space="preserve">Travel Plan: </w:t>
      </w:r>
      <w:r w:rsidRPr="0094147E">
        <w:rPr>
          <w:rFonts w:ascii="Times New Roman" w:eastAsia="Times New Roman" w:hAnsi="Times New Roman" w:cs="Times New Roman"/>
          <w:sz w:val="36"/>
          <w:szCs w:val="36"/>
        </w:rPr>
        <w:t>The user is allowed to see his travel plan, i.e. the current travel plan.</w:t>
      </w:r>
      <w:r w:rsidR="00985E8A">
        <w:rPr>
          <w:rFonts w:ascii="Times New Roman" w:eastAsia="Times New Roman" w:hAnsi="Times New Roman" w:cs="Times New Roman"/>
          <w:sz w:val="36"/>
          <w:szCs w:val="36"/>
        </w:rPr>
        <w:t xml:space="preserve"> The plan may change after a day according to environmental changes.</w:t>
      </w:r>
    </w:p>
    <w:p w:rsidR="006D76A7" w:rsidRDefault="006D76A7" w:rsidP="0094147E">
      <w:pPr>
        <w:pStyle w:val="ListParagraph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Pr="0094147E" w:rsidRDefault="006D76A7" w:rsidP="009414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sz w:val="36"/>
          <w:szCs w:val="36"/>
        </w:rPr>
        <w:t>Planning Your Day</w:t>
      </w:r>
      <w:r w:rsidRPr="0094147E">
        <w:rPr>
          <w:rFonts w:ascii="Times New Roman" w:eastAsia="Times New Roman" w:hAnsi="Times New Roman" w:cs="Times New Roman"/>
          <w:sz w:val="36"/>
          <w:szCs w:val="36"/>
        </w:rPr>
        <w:t>: The user has to just put in his start time, end time and the start location and the rest the System does its work.</w:t>
      </w:r>
    </w:p>
    <w:p w:rsidR="006D76A7" w:rsidRDefault="006D76A7" w:rsidP="009414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76A7" w:rsidRPr="0094147E" w:rsidRDefault="006D76A7" w:rsidP="0094147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147E">
        <w:rPr>
          <w:rFonts w:ascii="Times New Roman" w:eastAsia="Times New Roman" w:hAnsi="Times New Roman" w:cs="Times New Roman"/>
          <w:b/>
          <w:sz w:val="36"/>
          <w:szCs w:val="36"/>
        </w:rPr>
        <w:t xml:space="preserve">Feedback: </w:t>
      </w:r>
      <w:r w:rsidRPr="0094147E">
        <w:rPr>
          <w:rFonts w:ascii="Times New Roman" w:eastAsia="Times New Roman" w:hAnsi="Times New Roman" w:cs="Times New Roman"/>
          <w:sz w:val="36"/>
          <w:szCs w:val="36"/>
        </w:rPr>
        <w:t>The user is allowed to give feedback.</w:t>
      </w:r>
    </w:p>
    <w:p w:rsidR="00742817" w:rsidRDefault="00742817"/>
    <w:sectPr w:rsidR="0074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1E" w:rsidRDefault="0044631E" w:rsidP="00985E8A">
      <w:pPr>
        <w:spacing w:after="0" w:line="240" w:lineRule="auto"/>
      </w:pPr>
      <w:r>
        <w:separator/>
      </w:r>
    </w:p>
  </w:endnote>
  <w:endnote w:type="continuationSeparator" w:id="0">
    <w:p w:rsidR="0044631E" w:rsidRDefault="0044631E" w:rsidP="0098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1E" w:rsidRDefault="0044631E" w:rsidP="00985E8A">
      <w:pPr>
        <w:spacing w:after="0" w:line="240" w:lineRule="auto"/>
      </w:pPr>
      <w:r>
        <w:separator/>
      </w:r>
    </w:p>
  </w:footnote>
  <w:footnote w:type="continuationSeparator" w:id="0">
    <w:p w:rsidR="0044631E" w:rsidRDefault="0044631E" w:rsidP="0098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1A256A0"/>
    <w:multiLevelType w:val="hybridMultilevel"/>
    <w:tmpl w:val="1160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D3D00"/>
    <w:multiLevelType w:val="multilevel"/>
    <w:tmpl w:val="B4246C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14448"/>
    <w:multiLevelType w:val="hybridMultilevel"/>
    <w:tmpl w:val="6CA8F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E2972"/>
    <w:multiLevelType w:val="multilevel"/>
    <w:tmpl w:val="6DAAAFD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15A8146A"/>
    <w:multiLevelType w:val="multilevel"/>
    <w:tmpl w:val="C7B065B2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45B4F"/>
    <w:multiLevelType w:val="hybridMultilevel"/>
    <w:tmpl w:val="4E661D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C32E3D"/>
    <w:multiLevelType w:val="hybridMultilevel"/>
    <w:tmpl w:val="3D64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10FEF"/>
    <w:multiLevelType w:val="hybridMultilevel"/>
    <w:tmpl w:val="CF964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027B9"/>
    <w:multiLevelType w:val="hybridMultilevel"/>
    <w:tmpl w:val="5F4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43AA1"/>
    <w:multiLevelType w:val="multilevel"/>
    <w:tmpl w:val="011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76C39"/>
    <w:multiLevelType w:val="multilevel"/>
    <w:tmpl w:val="12E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53BED"/>
    <w:multiLevelType w:val="hybridMultilevel"/>
    <w:tmpl w:val="74F08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17"/>
  </w:num>
  <w:num w:numId="10">
    <w:abstractNumId w:val="7"/>
  </w:num>
  <w:num w:numId="11">
    <w:abstractNumId w:val="0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17"/>
    <w:rsid w:val="0022092E"/>
    <w:rsid w:val="004442C8"/>
    <w:rsid w:val="0044631E"/>
    <w:rsid w:val="006D76A7"/>
    <w:rsid w:val="007324FB"/>
    <w:rsid w:val="00742817"/>
    <w:rsid w:val="0094147E"/>
    <w:rsid w:val="009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8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428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D76A7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character" w:customStyle="1" w:styleId="apple-converted-space">
    <w:name w:val="apple-converted-space"/>
    <w:basedOn w:val="DefaultParagraphFont"/>
    <w:rsid w:val="006D76A7"/>
  </w:style>
  <w:style w:type="paragraph" w:styleId="Title">
    <w:name w:val="Title"/>
    <w:basedOn w:val="Normal"/>
    <w:next w:val="Normal"/>
    <w:link w:val="TitleChar"/>
    <w:uiPriority w:val="10"/>
    <w:qFormat/>
    <w:rsid w:val="004442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8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8A"/>
  </w:style>
  <w:style w:type="paragraph" w:styleId="Footer">
    <w:name w:val="footer"/>
    <w:basedOn w:val="Normal"/>
    <w:link w:val="FooterChar"/>
    <w:uiPriority w:val="99"/>
    <w:unhideWhenUsed/>
    <w:rsid w:val="0098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8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428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D76A7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character" w:customStyle="1" w:styleId="apple-converted-space">
    <w:name w:val="apple-converted-space"/>
    <w:basedOn w:val="DefaultParagraphFont"/>
    <w:rsid w:val="006D76A7"/>
  </w:style>
  <w:style w:type="paragraph" w:styleId="Title">
    <w:name w:val="Title"/>
    <w:basedOn w:val="Normal"/>
    <w:next w:val="Normal"/>
    <w:link w:val="TitleChar"/>
    <w:uiPriority w:val="10"/>
    <w:qFormat/>
    <w:rsid w:val="004442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8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8A"/>
  </w:style>
  <w:style w:type="paragraph" w:styleId="Footer">
    <w:name w:val="footer"/>
    <w:basedOn w:val="Normal"/>
    <w:link w:val="FooterChar"/>
    <w:uiPriority w:val="99"/>
    <w:unhideWhenUsed/>
    <w:rsid w:val="0098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Mohit</cp:lastModifiedBy>
  <cp:revision>2</cp:revision>
  <dcterms:created xsi:type="dcterms:W3CDTF">2019-01-17T07:41:00Z</dcterms:created>
  <dcterms:modified xsi:type="dcterms:W3CDTF">2019-01-17T10:34:00Z</dcterms:modified>
</cp:coreProperties>
</file>